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228" w:type="dxa"/>
            <w:shd w:val="clear" w:color="auto" w:fill="FFFFFF"/>
          </w:tcPr>
          <w:p w14:paraId="7F97F706" w14:textId="7F2D7F52" w:rsidR="006F285A" w:rsidRDefault="00D969C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969C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w:t>
            </w:r>
            <w:proofErr w:type="gramStart"/>
            <w:r w:rsidRPr="003D4688">
              <w:rPr>
                <w:rFonts w:ascii="Verdana" w:hAnsi="Verdana" w:cs="Arial"/>
                <w:sz w:val="16"/>
                <w:szCs w:val="16"/>
                <w:lang w:val="en-GB"/>
              </w:rPr>
              <w:t>if</w:t>
            </w:r>
            <w:proofErr w:type="gramEnd"/>
            <w:r w:rsidRPr="003D4688">
              <w:rPr>
                <w:rFonts w:ascii="Verdana" w:hAnsi="Verdana" w:cs="Arial"/>
                <w:sz w:val="16"/>
                <w:szCs w:val="16"/>
                <w:lang w:val="en-GB"/>
              </w:rPr>
              <w:t xml:space="preserve">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6C3C" w14:textId="77777777" w:rsidR="00D969CC" w:rsidRDefault="00D969CC">
      <w:r>
        <w:separator/>
      </w:r>
    </w:p>
  </w:endnote>
  <w:endnote w:type="continuationSeparator" w:id="0">
    <w:p w14:paraId="07B7884B" w14:textId="77777777" w:rsidR="00D969CC" w:rsidRDefault="00D969C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08B67A93" w:rsidR="0081766A" w:rsidRDefault="0081766A">
        <w:pPr>
          <w:pStyle w:val="Footer"/>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8748" w14:textId="77777777" w:rsidR="00D969CC" w:rsidRDefault="00D969CC">
      <w:r>
        <w:separator/>
      </w:r>
    </w:p>
  </w:footnote>
  <w:footnote w:type="continuationSeparator" w:id="0">
    <w:p w14:paraId="53047EC1" w14:textId="77777777" w:rsidR="00D969CC" w:rsidRDefault="00D9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897"/>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69C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A2320-5B71-48E8-9566-BAC032A15E09}">
  <ds:schemaRefs>
    <ds:schemaRef ds:uri="http://schemas.openxmlformats.org/officeDocument/2006/bibliography"/>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4DE7D41B-2AA2-4B94-98E0-A26B00A019A1}"/>
</file>

<file path=docProps/app.xml><?xml version="1.0" encoding="utf-8"?>
<Properties xmlns="http://schemas.openxmlformats.org/officeDocument/2006/extended-properties" xmlns:vt="http://schemas.openxmlformats.org/officeDocument/2006/docPropsVTypes">
  <Template>Eurolook</Template>
  <TotalTime>0</TotalTime>
  <Pages>4</Pages>
  <Words>481</Words>
  <Characters>2743</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Filip Gašparović</cp:lastModifiedBy>
  <cp:revision>2</cp:revision>
  <cp:lastPrinted>2018-03-16T17:29:00Z</cp:lastPrinted>
  <dcterms:created xsi:type="dcterms:W3CDTF">2021-09-01T06:16:00Z</dcterms:created>
  <dcterms:modified xsi:type="dcterms:W3CDTF">2021-09-01T06:16:00Z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0x010100B1B56C2682F3464BA9601343A25F29F2</vt:lpwstr>
  </property>
</Properties>
</file>